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A3" w:rsidRPr="009801ED" w:rsidRDefault="00961561" w:rsidP="008110A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57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9801ED">
        <w:rPr>
          <w:rFonts w:asciiTheme="minorHAnsi" w:hAnsiTheme="minorHAnsi" w:cstheme="minorHAnsi"/>
          <w:b/>
          <w:bCs/>
          <w:sz w:val="28"/>
          <w:szCs w:val="24"/>
          <w:u w:val="single"/>
        </w:rPr>
        <w:t>ALLEGATO I</w:t>
      </w:r>
      <w:r w:rsidR="002D766D" w:rsidRPr="009801ED">
        <w:rPr>
          <w:rFonts w:asciiTheme="minorHAnsi" w:hAnsiTheme="minorHAnsi" w:cstheme="minorHAnsi"/>
          <w:b/>
          <w:bCs/>
          <w:sz w:val="28"/>
          <w:szCs w:val="24"/>
          <w:u w:val="single"/>
        </w:rPr>
        <w:t>.2</w:t>
      </w:r>
    </w:p>
    <w:p w:rsidR="00D9593D" w:rsidRPr="009801ED" w:rsidRDefault="002D766D" w:rsidP="008110A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801ED">
        <w:rPr>
          <w:rFonts w:asciiTheme="minorHAnsi" w:hAnsiTheme="minorHAnsi" w:cstheme="minorHAnsi"/>
          <w:b/>
          <w:bCs/>
          <w:sz w:val="24"/>
          <w:szCs w:val="24"/>
        </w:rPr>
        <w:t>DOMANDA DI LIQUIDAZIONE DEL SALDO</w:t>
      </w:r>
    </w:p>
    <w:p w:rsidR="007F5D9C" w:rsidRPr="009801ED" w:rsidRDefault="00AF290C" w:rsidP="008110AF">
      <w:pPr>
        <w:widowControl w:val="0"/>
        <w:jc w:val="right"/>
        <w:rPr>
          <w:rFonts w:asciiTheme="minorHAnsi" w:hAnsiTheme="minorHAnsi" w:cstheme="minorHAnsi"/>
          <w:b/>
          <w:szCs w:val="22"/>
          <w:u w:val="single"/>
          <w:lang w:eastAsia="it-IT"/>
        </w:rPr>
      </w:pPr>
      <w:r w:rsidRPr="009801E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122555</wp:posOffset>
                </wp:positionV>
                <wp:extent cx="1371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EA" w:rsidRPr="004A0DFB" w:rsidRDefault="00FF73EA" w:rsidP="004A0DFB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4A0DFB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9.65pt;width:10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" fillcolor="silver">
                <v:textbox>
                  <w:txbxContent>
                    <w:p w:rsidR="00FF73EA" w:rsidRPr="004A0DFB" w:rsidRDefault="00FF73EA" w:rsidP="004A0DFB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4A0DFB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</w:p>
    <w:p w:rsidR="007F5D9C" w:rsidRDefault="007F5D9C" w:rsidP="008110AF">
      <w:pPr>
        <w:widowControl w:val="0"/>
        <w:tabs>
          <w:tab w:val="left" w:pos="4820"/>
        </w:tabs>
        <w:ind w:left="4820" w:hanging="567"/>
        <w:jc w:val="both"/>
        <w:rPr>
          <w:rFonts w:asciiTheme="minorHAnsi" w:hAnsiTheme="minorHAnsi" w:cstheme="minorHAnsi"/>
          <w:bCs/>
          <w:szCs w:val="22"/>
          <w:lang w:eastAsia="it-IT"/>
        </w:rPr>
      </w:pPr>
      <w:r w:rsidRPr="009801ED">
        <w:rPr>
          <w:rFonts w:asciiTheme="minorHAnsi" w:hAnsiTheme="minorHAnsi" w:cstheme="minorHAnsi"/>
          <w:bCs/>
          <w:szCs w:val="22"/>
          <w:lang w:eastAsia="it-IT"/>
        </w:rPr>
        <w:t xml:space="preserve">Alla </w:t>
      </w:r>
      <w:r w:rsidRPr="009801ED">
        <w:rPr>
          <w:rFonts w:asciiTheme="minorHAnsi" w:hAnsiTheme="minorHAnsi" w:cstheme="minorHAnsi"/>
          <w:bCs/>
          <w:szCs w:val="22"/>
          <w:lang w:eastAsia="it-IT"/>
        </w:rPr>
        <w:tab/>
        <w:t>Regione Marche</w:t>
      </w:r>
    </w:p>
    <w:p w:rsidR="00BA0CF4" w:rsidRDefault="00EA2AA5" w:rsidP="00BA0CF4">
      <w:pPr>
        <w:ind w:left="3544" w:right="-1" w:firstLine="709"/>
        <w:rPr>
          <w:rFonts w:asciiTheme="minorHAnsi" w:hAnsiTheme="minorHAnsi" w:cstheme="minorHAnsi"/>
          <w:sz w:val="22"/>
          <w:szCs w:val="22"/>
          <w:lang w:eastAsia="ar-SA"/>
        </w:rPr>
      </w:pPr>
      <w:r w:rsidRPr="004B03CF">
        <w:rPr>
          <w:rFonts w:asciiTheme="minorHAnsi" w:hAnsiTheme="minorHAnsi" w:cstheme="minorHAnsi"/>
          <w:sz w:val="22"/>
          <w:szCs w:val="22"/>
        </w:rPr>
        <w:t>Servizio A</w:t>
      </w:r>
      <w:r w:rsidR="00BA0CF4" w:rsidRPr="004B03CF">
        <w:rPr>
          <w:rFonts w:asciiTheme="minorHAnsi" w:hAnsiTheme="minorHAnsi" w:cstheme="minorHAnsi"/>
          <w:sz w:val="22"/>
          <w:szCs w:val="22"/>
        </w:rPr>
        <w:t>ttività produttive, lavoro e istruzione</w:t>
      </w:r>
    </w:p>
    <w:p w:rsidR="007F5D9C" w:rsidRPr="00BA0CF4" w:rsidRDefault="007F5D9C" w:rsidP="00BA0CF4">
      <w:pPr>
        <w:ind w:left="3544" w:right="-1" w:firstLine="709"/>
        <w:rPr>
          <w:rFonts w:asciiTheme="minorHAnsi" w:hAnsiTheme="minorHAnsi" w:cstheme="minorHAnsi"/>
          <w:sz w:val="22"/>
          <w:szCs w:val="22"/>
          <w:lang w:eastAsia="ar-SA"/>
        </w:rPr>
      </w:pPr>
      <w:r w:rsidRPr="009801ED">
        <w:rPr>
          <w:rFonts w:asciiTheme="minorHAnsi" w:hAnsiTheme="minorHAnsi" w:cstheme="minorHAnsi"/>
          <w:bCs/>
          <w:szCs w:val="22"/>
          <w:lang w:eastAsia="it-IT"/>
        </w:rPr>
        <w:t>Via Tiziano n. 44</w:t>
      </w:r>
    </w:p>
    <w:p w:rsidR="007F5D9C" w:rsidRPr="009801ED" w:rsidRDefault="00BA0CF4" w:rsidP="00BA0CF4">
      <w:pPr>
        <w:widowControl w:val="0"/>
        <w:tabs>
          <w:tab w:val="left" w:pos="4820"/>
        </w:tabs>
        <w:jc w:val="both"/>
        <w:rPr>
          <w:rFonts w:asciiTheme="minorHAnsi" w:hAnsiTheme="minorHAnsi" w:cstheme="minorHAnsi"/>
          <w:bCs/>
          <w:szCs w:val="22"/>
          <w:lang w:eastAsia="it-IT"/>
        </w:rPr>
      </w:pPr>
      <w:r>
        <w:rPr>
          <w:rFonts w:asciiTheme="minorHAnsi" w:hAnsiTheme="minorHAnsi" w:cstheme="minorHAnsi"/>
          <w:bCs/>
          <w:szCs w:val="22"/>
          <w:lang w:eastAsia="it-IT"/>
        </w:rPr>
        <w:t xml:space="preserve">                                                                                               </w:t>
      </w:r>
      <w:r w:rsidR="007F5D9C" w:rsidRPr="009801ED">
        <w:rPr>
          <w:rFonts w:asciiTheme="minorHAnsi" w:hAnsiTheme="minorHAnsi" w:cstheme="minorHAnsi"/>
          <w:bCs/>
          <w:szCs w:val="22"/>
          <w:lang w:eastAsia="it-IT"/>
        </w:rPr>
        <w:t>60125  ANCONA</w:t>
      </w:r>
    </w:p>
    <w:p w:rsidR="009801ED" w:rsidRPr="004B03CF" w:rsidRDefault="009801ED" w:rsidP="008110AF">
      <w:pPr>
        <w:widowControl w:val="0"/>
        <w:tabs>
          <w:tab w:val="left" w:pos="4820"/>
        </w:tabs>
        <w:ind w:left="4820"/>
        <w:jc w:val="both"/>
        <w:rPr>
          <w:rFonts w:asciiTheme="minorHAnsi" w:hAnsiTheme="minorHAnsi" w:cstheme="minorHAnsi"/>
          <w:bCs/>
          <w:szCs w:val="22"/>
          <w:lang w:eastAsia="it-IT"/>
        </w:rPr>
      </w:pPr>
    </w:p>
    <w:p w:rsidR="007D6AA4" w:rsidRPr="00785F17" w:rsidRDefault="007D6AA4" w:rsidP="007D6AA4">
      <w:pPr>
        <w:ind w:left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  <w:lang w:eastAsia="it-IT"/>
        </w:rPr>
        <w:t>Trasmessa via PEC a</w:t>
      </w:r>
      <w:r w:rsidR="00981B31" w:rsidRPr="00981B31">
        <w:rPr>
          <w:rFonts w:ascii="Lucida Sans Unicode" w:hAnsi="Lucida Sans Unicode" w:cs="Lucida Sans Unicode"/>
          <w:color w:val="323232"/>
        </w:rPr>
        <w:t xml:space="preserve"> </w:t>
      </w:r>
      <w:hyperlink r:id="rId8" w:history="1">
        <w:r w:rsidR="00872990" w:rsidRPr="00E638A1">
          <w:rPr>
            <w:rStyle w:val="Collegamentoipertestuale"/>
            <w:rFonts w:ascii="Lucida Sans Unicode" w:hAnsi="Lucida Sans Unicode" w:cs="Lucida Sans Unicode"/>
            <w:sz w:val="20"/>
          </w:rPr>
          <w:t>regione.marche.attivitaproduttive@emarche.it</w:t>
        </w:r>
      </w:hyperlink>
      <w:r w:rsidR="00872990">
        <w:rPr>
          <w:rFonts w:ascii="Lucida Sans Unicode" w:hAnsi="Lucida Sans Unicode" w:cs="Lucida Sans Unicode"/>
          <w:color w:val="0C2D33"/>
        </w:rPr>
        <w:t xml:space="preserve"> </w:t>
      </w:r>
      <w:bookmarkStart w:id="0" w:name="_GoBack"/>
      <w:bookmarkEnd w:id="0"/>
    </w:p>
    <w:p w:rsidR="007D6AA4" w:rsidRPr="00785F17" w:rsidRDefault="009801ED" w:rsidP="007D6AA4">
      <w:pPr>
        <w:ind w:left="3545"/>
        <w:jc w:val="both"/>
        <w:rPr>
          <w:sz w:val="24"/>
        </w:rPr>
      </w:pPr>
      <w:r w:rsidRPr="00785F17">
        <w:rPr>
          <w:rFonts w:asciiTheme="minorHAnsi" w:hAnsiTheme="minorHAnsi" w:cstheme="minorHAnsi"/>
          <w:bCs/>
          <w:szCs w:val="22"/>
          <w:lang w:eastAsia="it-IT"/>
        </w:rPr>
        <w:t xml:space="preserve"> </w:t>
      </w:r>
    </w:p>
    <w:p w:rsidR="007F5D9C" w:rsidRPr="009801ED" w:rsidRDefault="007F5D9C" w:rsidP="008110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5"/>
        <w:rPr>
          <w:rFonts w:asciiTheme="minorHAnsi" w:hAnsiTheme="minorHAnsi" w:cstheme="minorHAnsi"/>
          <w:sz w:val="22"/>
        </w:rPr>
      </w:pPr>
      <w:r w:rsidRPr="009801ED">
        <w:rPr>
          <w:rFonts w:asciiTheme="minorHAnsi" w:hAnsiTheme="minorHAnsi" w:cstheme="minorHAnsi"/>
          <w:szCs w:val="22"/>
        </w:rPr>
        <w:t xml:space="preserve">Il/la sottoscritto/a: 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79"/>
        <w:gridCol w:w="720"/>
        <w:gridCol w:w="1645"/>
        <w:gridCol w:w="1415"/>
        <w:gridCol w:w="1425"/>
      </w:tblGrid>
      <w:tr w:rsidR="007F5D9C" w:rsidRPr="009801ED" w:rsidTr="002463C1">
        <w:tc>
          <w:tcPr>
            <w:tcW w:w="4889" w:type="dxa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Cognome</w:t>
            </w:r>
          </w:p>
        </w:tc>
        <w:tc>
          <w:tcPr>
            <w:tcW w:w="5284" w:type="dxa"/>
            <w:gridSpan w:val="5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Nome</w:t>
            </w:r>
          </w:p>
        </w:tc>
      </w:tr>
      <w:tr w:rsidR="007F5D9C" w:rsidRPr="009801ED" w:rsidTr="002463C1">
        <w:tc>
          <w:tcPr>
            <w:tcW w:w="5688" w:type="dxa"/>
            <w:gridSpan w:val="3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 xml:space="preserve">Nato/a </w:t>
            </w:r>
          </w:p>
        </w:tc>
        <w:tc>
          <w:tcPr>
            <w:tcW w:w="1645" w:type="dxa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Prov</w:t>
            </w:r>
            <w:r w:rsidR="00785F17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840" w:type="dxa"/>
            <w:gridSpan w:val="2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 xml:space="preserve">Il </w:t>
            </w:r>
          </w:p>
        </w:tc>
      </w:tr>
      <w:tr w:rsidR="007F5D9C" w:rsidRPr="009801ED" w:rsidTr="002463C1">
        <w:tc>
          <w:tcPr>
            <w:tcW w:w="4968" w:type="dxa"/>
            <w:gridSpan w:val="2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Residente a</w:t>
            </w:r>
          </w:p>
        </w:tc>
        <w:tc>
          <w:tcPr>
            <w:tcW w:w="3780" w:type="dxa"/>
            <w:gridSpan w:val="3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Via</w:t>
            </w:r>
          </w:p>
        </w:tc>
        <w:tc>
          <w:tcPr>
            <w:tcW w:w="1425" w:type="dxa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Prov.</w:t>
            </w:r>
          </w:p>
        </w:tc>
      </w:tr>
    </w:tbl>
    <w:p w:rsidR="007F5D9C" w:rsidRPr="009801ED" w:rsidRDefault="007F5D9C" w:rsidP="008110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60" w:after="60"/>
        <w:ind w:right="-57"/>
        <w:rPr>
          <w:rFonts w:asciiTheme="minorHAnsi" w:hAnsiTheme="minorHAnsi" w:cstheme="minorHAnsi"/>
          <w:szCs w:val="22"/>
        </w:rPr>
      </w:pPr>
      <w:r w:rsidRPr="009801ED">
        <w:rPr>
          <w:rFonts w:asciiTheme="minorHAnsi" w:hAnsiTheme="minorHAnsi" w:cstheme="minorHAnsi"/>
          <w:szCs w:val="22"/>
        </w:rPr>
        <w:t>nella qualità di legale rappresentante del soggetto capofila sotto  indicato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1159"/>
        <w:gridCol w:w="540"/>
        <w:gridCol w:w="1800"/>
        <w:gridCol w:w="1785"/>
      </w:tblGrid>
      <w:tr w:rsidR="007F5D9C" w:rsidRPr="009801ED" w:rsidTr="002463C1">
        <w:trPr>
          <w:trHeight w:val="20"/>
        </w:trPr>
        <w:tc>
          <w:tcPr>
            <w:tcW w:w="6048" w:type="dxa"/>
            <w:gridSpan w:val="2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 xml:space="preserve">Denominazione </w:t>
            </w:r>
          </w:p>
        </w:tc>
        <w:tc>
          <w:tcPr>
            <w:tcW w:w="4125" w:type="dxa"/>
            <w:gridSpan w:val="3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 xml:space="preserve">Natura giuridica </w:t>
            </w:r>
          </w:p>
        </w:tc>
      </w:tr>
      <w:tr w:rsidR="007F5D9C" w:rsidRPr="009801ED" w:rsidTr="002463C1">
        <w:trPr>
          <w:trHeight w:val="20"/>
        </w:trPr>
        <w:tc>
          <w:tcPr>
            <w:tcW w:w="6588" w:type="dxa"/>
            <w:gridSpan w:val="3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 xml:space="preserve">Sede legale </w:t>
            </w:r>
          </w:p>
        </w:tc>
        <w:tc>
          <w:tcPr>
            <w:tcW w:w="1800" w:type="dxa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Prov</w:t>
            </w:r>
            <w:r w:rsidR="00785F17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785" w:type="dxa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Cap</w:t>
            </w:r>
          </w:p>
        </w:tc>
      </w:tr>
      <w:tr w:rsidR="007F5D9C" w:rsidRPr="009801ED" w:rsidTr="002463C1">
        <w:trPr>
          <w:trHeight w:val="20"/>
        </w:trPr>
        <w:tc>
          <w:tcPr>
            <w:tcW w:w="10173" w:type="dxa"/>
            <w:gridSpan w:val="5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Via e N. Civico</w:t>
            </w:r>
          </w:p>
        </w:tc>
      </w:tr>
      <w:tr w:rsidR="007F5D9C" w:rsidRPr="009801ED" w:rsidTr="002463C1">
        <w:trPr>
          <w:trHeight w:val="20"/>
        </w:trPr>
        <w:tc>
          <w:tcPr>
            <w:tcW w:w="4889" w:type="dxa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P.</w:t>
            </w:r>
            <w:r w:rsidR="00945A08" w:rsidRPr="009801ED">
              <w:rPr>
                <w:rFonts w:asciiTheme="minorHAnsi" w:hAnsiTheme="minorHAnsi" w:cstheme="minorHAnsi"/>
                <w:szCs w:val="22"/>
              </w:rPr>
              <w:t>I</w:t>
            </w:r>
            <w:r w:rsidRPr="009801ED">
              <w:rPr>
                <w:rFonts w:asciiTheme="minorHAnsi" w:hAnsiTheme="minorHAnsi" w:cstheme="minorHAnsi"/>
                <w:szCs w:val="22"/>
              </w:rPr>
              <w:t xml:space="preserve">va </w:t>
            </w:r>
          </w:p>
        </w:tc>
        <w:tc>
          <w:tcPr>
            <w:tcW w:w="5284" w:type="dxa"/>
            <w:gridSpan w:val="4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 xml:space="preserve">C.F. </w:t>
            </w:r>
          </w:p>
        </w:tc>
      </w:tr>
      <w:tr w:rsidR="007F5D9C" w:rsidRPr="009801ED" w:rsidTr="002463C1">
        <w:trPr>
          <w:trHeight w:val="20"/>
        </w:trPr>
        <w:tc>
          <w:tcPr>
            <w:tcW w:w="6588" w:type="dxa"/>
            <w:gridSpan w:val="3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Sede operativa nel comune di</w:t>
            </w:r>
          </w:p>
        </w:tc>
        <w:tc>
          <w:tcPr>
            <w:tcW w:w="3585" w:type="dxa"/>
            <w:gridSpan w:val="2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Prov.                      Cap</w:t>
            </w:r>
          </w:p>
        </w:tc>
      </w:tr>
      <w:tr w:rsidR="007F5D9C" w:rsidRPr="009801ED" w:rsidTr="002463C1">
        <w:trPr>
          <w:trHeight w:val="20"/>
        </w:trPr>
        <w:tc>
          <w:tcPr>
            <w:tcW w:w="6588" w:type="dxa"/>
            <w:gridSpan w:val="3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  <w:r w:rsidRPr="009801ED">
              <w:rPr>
                <w:rFonts w:asciiTheme="minorHAnsi" w:hAnsiTheme="minorHAnsi" w:cstheme="minorHAnsi"/>
                <w:szCs w:val="22"/>
              </w:rPr>
              <w:t>Via e N. Civico</w:t>
            </w:r>
          </w:p>
        </w:tc>
        <w:tc>
          <w:tcPr>
            <w:tcW w:w="3585" w:type="dxa"/>
            <w:gridSpan w:val="2"/>
          </w:tcPr>
          <w:p w:rsidR="007F5D9C" w:rsidRPr="009801ED" w:rsidRDefault="007F5D9C" w:rsidP="008110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F5D9C" w:rsidRPr="009801ED" w:rsidRDefault="007F5D9C" w:rsidP="008110AF">
      <w:pPr>
        <w:ind w:right="-57"/>
        <w:rPr>
          <w:rFonts w:asciiTheme="minorHAnsi" w:hAnsiTheme="minorHAnsi" w:cstheme="minorHAnsi"/>
          <w:b/>
          <w:bCs/>
          <w:szCs w:val="22"/>
        </w:rPr>
      </w:pPr>
    </w:p>
    <w:p w:rsidR="007F5D9C" w:rsidRPr="009801ED" w:rsidRDefault="007F5D9C" w:rsidP="008110AF">
      <w:pPr>
        <w:spacing w:after="60"/>
        <w:ind w:right="-57"/>
        <w:jc w:val="center"/>
        <w:rPr>
          <w:rFonts w:asciiTheme="minorHAnsi" w:hAnsiTheme="minorHAnsi" w:cstheme="minorHAnsi"/>
          <w:b/>
          <w:bCs/>
          <w:szCs w:val="22"/>
        </w:rPr>
      </w:pPr>
      <w:r w:rsidRPr="009801ED">
        <w:rPr>
          <w:rFonts w:asciiTheme="minorHAnsi" w:hAnsiTheme="minorHAnsi" w:cstheme="minorHAnsi"/>
          <w:b/>
          <w:bCs/>
          <w:szCs w:val="22"/>
        </w:rPr>
        <w:t>CHIEDE</w:t>
      </w:r>
    </w:p>
    <w:p w:rsidR="00E67BEB" w:rsidRPr="009801ED" w:rsidRDefault="007F5D9C" w:rsidP="008110AF">
      <w:pPr>
        <w:ind w:right="-57"/>
        <w:jc w:val="both"/>
        <w:rPr>
          <w:rFonts w:asciiTheme="minorHAnsi" w:hAnsiTheme="minorHAnsi" w:cstheme="minorHAnsi"/>
          <w:szCs w:val="22"/>
        </w:rPr>
      </w:pPr>
      <w:r w:rsidRPr="009801ED">
        <w:rPr>
          <w:rFonts w:asciiTheme="minorHAnsi" w:hAnsiTheme="minorHAnsi" w:cstheme="minorHAnsi"/>
          <w:szCs w:val="22"/>
        </w:rPr>
        <w:t>la liquidazione del</w:t>
      </w:r>
      <w:r w:rsidRPr="009801ED">
        <w:rPr>
          <w:rFonts w:asciiTheme="minorHAnsi" w:hAnsiTheme="minorHAnsi" w:cstheme="minorHAnsi"/>
          <w:b/>
          <w:szCs w:val="22"/>
        </w:rPr>
        <w:t xml:space="preserve"> saldo</w:t>
      </w:r>
      <w:r w:rsidRPr="009801ED">
        <w:rPr>
          <w:rFonts w:asciiTheme="minorHAnsi" w:hAnsiTheme="minorHAnsi" w:cstheme="minorHAnsi"/>
          <w:szCs w:val="22"/>
        </w:rPr>
        <w:t xml:space="preserve"> del contributo concesso</w:t>
      </w:r>
      <w:r w:rsidR="00584677" w:rsidRPr="009801ED">
        <w:rPr>
          <w:rFonts w:asciiTheme="minorHAnsi" w:hAnsiTheme="minorHAnsi" w:cstheme="minorHAnsi"/>
          <w:szCs w:val="22"/>
        </w:rPr>
        <w:t xml:space="preserve"> con decreto dirigenziale n.___________ del _____________ </w:t>
      </w:r>
      <w:r w:rsidRPr="009801ED">
        <w:rPr>
          <w:rFonts w:asciiTheme="minorHAnsi" w:hAnsiTheme="minorHAnsi" w:cstheme="minorHAnsi"/>
          <w:szCs w:val="22"/>
        </w:rPr>
        <w:t>per la realizzazione del progetto ___________________________________________________</w:t>
      </w:r>
    </w:p>
    <w:p w:rsidR="00584677" w:rsidRPr="009801ED" w:rsidRDefault="001A6E36" w:rsidP="008110AF">
      <w:pPr>
        <w:ind w:right="-57"/>
        <w:jc w:val="both"/>
        <w:rPr>
          <w:rFonts w:asciiTheme="minorHAnsi" w:hAnsiTheme="minorHAnsi" w:cstheme="minorHAnsi"/>
          <w:szCs w:val="22"/>
        </w:rPr>
      </w:pPr>
      <w:r w:rsidRPr="009801ED">
        <w:rPr>
          <w:rFonts w:asciiTheme="minorHAnsi" w:hAnsiTheme="minorHAnsi" w:cstheme="minorHAnsi"/>
          <w:szCs w:val="22"/>
        </w:rPr>
        <w:t xml:space="preserve">concluso </w:t>
      </w:r>
      <w:r w:rsidR="00584677" w:rsidRPr="009801ED">
        <w:rPr>
          <w:rFonts w:asciiTheme="minorHAnsi" w:hAnsiTheme="minorHAnsi" w:cstheme="minorHAnsi"/>
          <w:szCs w:val="22"/>
        </w:rPr>
        <w:t>in data _</w:t>
      </w:r>
      <w:r w:rsidR="004A0DFB" w:rsidRPr="009801ED">
        <w:rPr>
          <w:rFonts w:asciiTheme="minorHAnsi" w:hAnsiTheme="minorHAnsi" w:cstheme="minorHAnsi"/>
          <w:szCs w:val="22"/>
        </w:rPr>
        <w:t>______________</w:t>
      </w:r>
    </w:p>
    <w:p w:rsidR="007F5D9C" w:rsidRPr="009801ED" w:rsidRDefault="007F5D9C" w:rsidP="008110AF">
      <w:pPr>
        <w:tabs>
          <w:tab w:val="left" w:pos="720"/>
        </w:tabs>
        <w:spacing w:after="60"/>
        <w:ind w:right="-57"/>
        <w:jc w:val="center"/>
        <w:rPr>
          <w:rFonts w:asciiTheme="minorHAnsi" w:hAnsiTheme="minorHAnsi" w:cstheme="minorHAnsi"/>
          <w:b/>
          <w:bCs/>
          <w:szCs w:val="22"/>
        </w:rPr>
      </w:pPr>
      <w:r w:rsidRPr="009801ED">
        <w:rPr>
          <w:rFonts w:asciiTheme="minorHAnsi" w:hAnsiTheme="minorHAnsi" w:cstheme="minorHAnsi"/>
          <w:b/>
          <w:bCs/>
          <w:szCs w:val="22"/>
        </w:rPr>
        <w:t xml:space="preserve">DICHIARA </w:t>
      </w:r>
    </w:p>
    <w:p w:rsidR="007F5D9C" w:rsidRPr="009801ED" w:rsidRDefault="007F5D9C" w:rsidP="008110AF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Cs w:val="22"/>
          <w:lang w:eastAsia="it-IT"/>
        </w:rPr>
      </w:pPr>
      <w:r w:rsidRPr="009801ED">
        <w:rPr>
          <w:rFonts w:asciiTheme="minorHAnsi" w:hAnsiTheme="minorHAnsi" w:cstheme="minorHAnsi"/>
          <w:szCs w:val="22"/>
          <w:lang w:eastAsia="it-IT"/>
        </w:rPr>
        <w:t>che i dati e le notizie contenute nella documentazione finale di spesa e dei relativi allegati rispondono a verità ed alle intenzioni del richiedente (</w:t>
      </w:r>
      <w:r w:rsidR="004A0DFB" w:rsidRPr="009801ED">
        <w:rPr>
          <w:rFonts w:asciiTheme="minorHAnsi" w:hAnsiTheme="minorHAnsi" w:cstheme="minorHAnsi"/>
          <w:szCs w:val="22"/>
          <w:lang w:eastAsia="it-IT"/>
        </w:rPr>
        <w:t xml:space="preserve">ai sensi del </w:t>
      </w:r>
      <w:r w:rsidRPr="009801ED">
        <w:rPr>
          <w:rFonts w:asciiTheme="minorHAnsi" w:hAnsiTheme="minorHAnsi" w:cstheme="minorHAnsi"/>
          <w:szCs w:val="22"/>
          <w:lang w:eastAsia="it-IT"/>
        </w:rPr>
        <w:t>D</w:t>
      </w:r>
      <w:r w:rsidR="00C557D2" w:rsidRPr="009801ED">
        <w:rPr>
          <w:rFonts w:asciiTheme="minorHAnsi" w:hAnsiTheme="minorHAnsi" w:cstheme="minorHAnsi"/>
          <w:szCs w:val="22"/>
          <w:lang w:eastAsia="it-IT"/>
        </w:rPr>
        <w:t>.</w:t>
      </w:r>
      <w:r w:rsidRPr="009801ED">
        <w:rPr>
          <w:rFonts w:asciiTheme="minorHAnsi" w:hAnsiTheme="minorHAnsi" w:cstheme="minorHAnsi"/>
          <w:szCs w:val="22"/>
          <w:lang w:eastAsia="it-IT"/>
        </w:rPr>
        <w:t>P</w:t>
      </w:r>
      <w:r w:rsidR="00C557D2" w:rsidRPr="009801ED">
        <w:rPr>
          <w:rFonts w:asciiTheme="minorHAnsi" w:hAnsiTheme="minorHAnsi" w:cstheme="minorHAnsi"/>
          <w:szCs w:val="22"/>
          <w:lang w:eastAsia="it-IT"/>
        </w:rPr>
        <w:t>.</w:t>
      </w:r>
      <w:r w:rsidRPr="009801ED">
        <w:rPr>
          <w:rFonts w:asciiTheme="minorHAnsi" w:hAnsiTheme="minorHAnsi" w:cstheme="minorHAnsi"/>
          <w:szCs w:val="22"/>
          <w:lang w:eastAsia="it-IT"/>
        </w:rPr>
        <w:t>R</w:t>
      </w:r>
      <w:r w:rsidR="00C557D2" w:rsidRPr="009801ED">
        <w:rPr>
          <w:rFonts w:asciiTheme="minorHAnsi" w:hAnsiTheme="minorHAnsi" w:cstheme="minorHAnsi"/>
          <w:szCs w:val="22"/>
          <w:lang w:eastAsia="it-IT"/>
        </w:rPr>
        <w:t>.</w:t>
      </w:r>
      <w:r w:rsidRPr="009801ED">
        <w:rPr>
          <w:rFonts w:asciiTheme="minorHAnsi" w:hAnsiTheme="minorHAnsi" w:cstheme="minorHAnsi"/>
          <w:szCs w:val="22"/>
          <w:lang w:eastAsia="it-IT"/>
        </w:rPr>
        <w:t xml:space="preserve"> 445/2000); </w:t>
      </w:r>
    </w:p>
    <w:p w:rsidR="004A0DFB" w:rsidRPr="009801ED" w:rsidRDefault="004A0DFB" w:rsidP="008110AF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Cs w:val="22"/>
          <w:lang w:eastAsia="it-IT"/>
        </w:rPr>
      </w:pPr>
      <w:r w:rsidRPr="009801ED">
        <w:rPr>
          <w:rFonts w:asciiTheme="minorHAnsi" w:hAnsiTheme="minorHAnsi" w:cstheme="minorHAnsi"/>
          <w:szCs w:val="22"/>
          <w:lang w:eastAsia="it-IT"/>
        </w:rPr>
        <w:t>che la stessa documentazione, in originale, è depositata e verificabile presso _____________________;</w:t>
      </w:r>
    </w:p>
    <w:p w:rsidR="00C557D2" w:rsidRPr="009801ED" w:rsidRDefault="007F5D9C" w:rsidP="008110AF">
      <w:pPr>
        <w:pStyle w:val="Paragrafoelenco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2"/>
          <w:lang w:eastAsia="it-IT"/>
        </w:rPr>
      </w:pPr>
      <w:r w:rsidRPr="009801ED">
        <w:rPr>
          <w:rFonts w:asciiTheme="minorHAnsi" w:hAnsiTheme="minorHAnsi" w:cstheme="minorHAnsi"/>
          <w:szCs w:val="22"/>
          <w:lang w:eastAsia="it-IT"/>
        </w:rPr>
        <w:t>che non sono state ottenute agevolazioni su altre leggi statali, o regionali, a fronte delle medesime spese oggetto della presente domanda e che non verr</w:t>
      </w:r>
      <w:r w:rsidR="009801ED" w:rsidRPr="009801ED">
        <w:rPr>
          <w:rFonts w:asciiTheme="minorHAnsi" w:hAnsiTheme="minorHAnsi" w:cstheme="minorHAnsi"/>
          <w:szCs w:val="22"/>
          <w:lang w:eastAsia="it-IT"/>
        </w:rPr>
        <w:t>anno chieste altre agevolazioni</w:t>
      </w:r>
      <w:r w:rsidRPr="009801ED">
        <w:rPr>
          <w:rFonts w:asciiTheme="minorHAnsi" w:hAnsiTheme="minorHAnsi" w:cstheme="minorHAnsi"/>
          <w:szCs w:val="22"/>
          <w:lang w:eastAsia="it-IT"/>
        </w:rPr>
        <w:t xml:space="preserve"> ovvero che eventuali altri contributi sono stati rinunciati con nota d</w:t>
      </w:r>
      <w:r w:rsidR="00C557D2" w:rsidRPr="009801ED">
        <w:rPr>
          <w:rFonts w:asciiTheme="minorHAnsi" w:hAnsiTheme="minorHAnsi" w:cstheme="minorHAnsi"/>
          <w:szCs w:val="22"/>
          <w:lang w:eastAsia="it-IT"/>
        </w:rPr>
        <w:t>el ____________ (da allegare);</w:t>
      </w:r>
    </w:p>
    <w:p w:rsidR="007F5D9C" w:rsidRPr="009801ED" w:rsidRDefault="00C557D2" w:rsidP="008110AF">
      <w:pPr>
        <w:pStyle w:val="Paragrafoelenco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2"/>
          <w:lang w:eastAsia="it-IT"/>
        </w:rPr>
      </w:pPr>
      <w:r w:rsidRPr="009801ED">
        <w:rPr>
          <w:rFonts w:asciiTheme="minorHAnsi" w:hAnsiTheme="minorHAnsi" w:cstheme="minorHAnsi"/>
          <w:szCs w:val="22"/>
          <w:lang w:eastAsia="it-IT"/>
        </w:rPr>
        <w:t xml:space="preserve">di essere consapevole delle sanzioni penali, nel caso di dichiarazioni non veritiere, di formazione o uso di atti falsi, richiamate dall’art. 76 del </w:t>
      </w:r>
      <w:r w:rsidR="004A0DFB" w:rsidRPr="009801ED">
        <w:rPr>
          <w:rFonts w:asciiTheme="minorHAnsi" w:hAnsiTheme="minorHAnsi" w:cstheme="minorHAnsi"/>
          <w:szCs w:val="22"/>
          <w:lang w:eastAsia="it-IT"/>
        </w:rPr>
        <w:t>D.P.R. 445 del 28 dicembre 2000;</w:t>
      </w:r>
    </w:p>
    <w:p w:rsidR="007F5D9C" w:rsidRPr="008110AF" w:rsidRDefault="007F5D9C" w:rsidP="008110AF">
      <w:pPr>
        <w:ind w:right="-57"/>
        <w:jc w:val="both"/>
        <w:rPr>
          <w:rFonts w:asciiTheme="minorHAnsi" w:hAnsiTheme="minorHAnsi" w:cstheme="minorHAnsi"/>
          <w:sz w:val="8"/>
          <w:szCs w:val="22"/>
        </w:rPr>
      </w:pPr>
    </w:p>
    <w:p w:rsidR="007F5D9C" w:rsidRPr="009801ED" w:rsidRDefault="007F5D9C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60"/>
        <w:ind w:right="-57"/>
        <w:jc w:val="center"/>
        <w:rPr>
          <w:rFonts w:asciiTheme="minorHAnsi" w:hAnsiTheme="minorHAnsi" w:cstheme="minorHAnsi"/>
          <w:szCs w:val="22"/>
        </w:rPr>
      </w:pPr>
      <w:r w:rsidRPr="009801ED">
        <w:rPr>
          <w:rFonts w:asciiTheme="minorHAnsi" w:hAnsiTheme="minorHAnsi" w:cstheme="minorHAnsi"/>
          <w:b/>
          <w:szCs w:val="22"/>
        </w:rPr>
        <w:t>ALLEGA</w:t>
      </w:r>
    </w:p>
    <w:p w:rsidR="007F5D9C" w:rsidRPr="009801ED" w:rsidRDefault="007F5D9C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szCs w:val="22"/>
        </w:rPr>
      </w:pPr>
      <w:r w:rsidRPr="009801ED">
        <w:rPr>
          <w:rFonts w:asciiTheme="minorHAnsi" w:hAnsiTheme="minorHAnsi" w:cstheme="minorHAnsi"/>
          <w:szCs w:val="22"/>
        </w:rPr>
        <w:t>alla presente domanda i seguenti documenti:</w:t>
      </w:r>
    </w:p>
    <w:p w:rsidR="007F5D9C" w:rsidRPr="009801ED" w:rsidRDefault="007F5D9C" w:rsidP="008110AF">
      <w:pPr>
        <w:pStyle w:val="Paragrafoelenco"/>
        <w:numPr>
          <w:ilvl w:val="0"/>
          <w:numId w:val="11"/>
        </w:numPr>
        <w:spacing w:after="200"/>
        <w:contextualSpacing/>
        <w:jc w:val="both"/>
        <w:rPr>
          <w:rFonts w:asciiTheme="minorHAnsi" w:hAnsiTheme="minorHAnsi" w:cstheme="minorHAnsi"/>
        </w:rPr>
      </w:pPr>
      <w:r w:rsidRPr="009801ED">
        <w:rPr>
          <w:rFonts w:asciiTheme="minorHAnsi" w:hAnsiTheme="minorHAnsi" w:cstheme="minorHAnsi"/>
        </w:rPr>
        <w:t xml:space="preserve">relazione conclusiva </w:t>
      </w:r>
      <w:r w:rsidR="0089304B" w:rsidRPr="009801ED">
        <w:rPr>
          <w:rFonts w:asciiTheme="minorHAnsi" w:hAnsiTheme="minorHAnsi" w:cstheme="minorHAnsi"/>
        </w:rPr>
        <w:t xml:space="preserve">del progetto </w:t>
      </w:r>
      <w:r w:rsidRPr="009801ED">
        <w:rPr>
          <w:rFonts w:asciiTheme="minorHAnsi" w:hAnsiTheme="minorHAnsi" w:cstheme="minorHAnsi"/>
        </w:rPr>
        <w:t>secondo</w:t>
      </w:r>
      <w:r w:rsidR="0089304B" w:rsidRPr="009801ED">
        <w:rPr>
          <w:rFonts w:asciiTheme="minorHAnsi" w:hAnsiTheme="minorHAnsi" w:cstheme="minorHAnsi"/>
        </w:rPr>
        <w:t xml:space="preserve"> </w:t>
      </w:r>
      <w:r w:rsidR="00961561" w:rsidRPr="009801ED">
        <w:rPr>
          <w:rFonts w:asciiTheme="minorHAnsi" w:hAnsiTheme="minorHAnsi" w:cstheme="minorHAnsi"/>
        </w:rPr>
        <w:t>l’allegato I.</w:t>
      </w:r>
      <w:r w:rsidR="00141C31" w:rsidRPr="009801ED">
        <w:rPr>
          <w:rFonts w:asciiTheme="minorHAnsi" w:hAnsiTheme="minorHAnsi" w:cstheme="minorHAnsi"/>
        </w:rPr>
        <w:t>3</w:t>
      </w:r>
      <w:r w:rsidRPr="009801ED">
        <w:rPr>
          <w:rFonts w:asciiTheme="minorHAnsi" w:hAnsiTheme="minorHAnsi" w:cstheme="minorHAnsi"/>
        </w:rPr>
        <w:t>;</w:t>
      </w:r>
    </w:p>
    <w:p w:rsidR="007F5D9C" w:rsidRPr="009801ED" w:rsidRDefault="007F5D9C" w:rsidP="008110AF">
      <w:pPr>
        <w:pStyle w:val="Paragrafoelenco"/>
        <w:numPr>
          <w:ilvl w:val="0"/>
          <w:numId w:val="11"/>
        </w:numPr>
        <w:spacing w:after="200"/>
        <w:contextualSpacing/>
        <w:jc w:val="both"/>
        <w:rPr>
          <w:rFonts w:asciiTheme="minorHAnsi" w:hAnsiTheme="minorHAnsi" w:cstheme="minorHAnsi"/>
        </w:rPr>
      </w:pPr>
      <w:r w:rsidRPr="009801ED">
        <w:rPr>
          <w:rFonts w:asciiTheme="minorHAnsi" w:hAnsiTheme="minorHAnsi" w:cstheme="minorHAnsi"/>
        </w:rPr>
        <w:t>rendiconto delle spese e dei costi sostenuti per la realizzazione del progetto reda</w:t>
      </w:r>
      <w:r w:rsidR="00BA1C25" w:rsidRPr="009801ED">
        <w:rPr>
          <w:rFonts w:asciiTheme="minorHAnsi" w:hAnsiTheme="minorHAnsi" w:cstheme="minorHAnsi"/>
        </w:rPr>
        <w:t xml:space="preserve">tto sulla base dell’allegato </w:t>
      </w:r>
      <w:r w:rsidR="00961561" w:rsidRPr="009801ED">
        <w:rPr>
          <w:rFonts w:asciiTheme="minorHAnsi" w:hAnsiTheme="minorHAnsi" w:cstheme="minorHAnsi"/>
        </w:rPr>
        <w:t>G</w:t>
      </w:r>
      <w:r w:rsidRPr="009801ED">
        <w:rPr>
          <w:rFonts w:asciiTheme="minorHAnsi" w:hAnsiTheme="minorHAnsi" w:cstheme="minorHAnsi"/>
        </w:rPr>
        <w:t>;</w:t>
      </w:r>
    </w:p>
    <w:p w:rsidR="00A7287D" w:rsidRPr="009801ED" w:rsidRDefault="00066BCD" w:rsidP="008110AF">
      <w:pPr>
        <w:pStyle w:val="Paragrafoelenco"/>
        <w:numPr>
          <w:ilvl w:val="0"/>
          <w:numId w:val="11"/>
        </w:numPr>
        <w:spacing w:after="200"/>
        <w:contextualSpacing/>
        <w:jc w:val="both"/>
        <w:rPr>
          <w:rFonts w:asciiTheme="minorHAnsi" w:hAnsiTheme="minorHAnsi" w:cstheme="minorHAnsi"/>
        </w:rPr>
      </w:pPr>
      <w:r w:rsidRPr="009801ED">
        <w:rPr>
          <w:rFonts w:asciiTheme="minorHAnsi" w:hAnsiTheme="minorHAnsi" w:cstheme="minorHAnsi"/>
        </w:rPr>
        <w:t xml:space="preserve">giustificativi di spesa (copie, fatture, </w:t>
      </w:r>
      <w:r w:rsidR="00EB59AF" w:rsidRPr="009801ED">
        <w:rPr>
          <w:rFonts w:asciiTheme="minorHAnsi" w:hAnsiTheme="minorHAnsi" w:cstheme="minorHAnsi"/>
        </w:rPr>
        <w:t>ricevute, ecc.) corredati dalla documentazione attestante l’avvenuto pagamento</w:t>
      </w:r>
      <w:r w:rsidR="00A7287D" w:rsidRPr="009801ED">
        <w:rPr>
          <w:rFonts w:asciiTheme="minorHAnsi" w:hAnsiTheme="minorHAnsi" w:cstheme="minorHAnsi"/>
        </w:rPr>
        <w:t>;</w:t>
      </w:r>
    </w:p>
    <w:p w:rsidR="007F5D9C" w:rsidRPr="008110AF" w:rsidRDefault="007F5D9C" w:rsidP="008110AF">
      <w:pPr>
        <w:pStyle w:val="Paragrafoelenco"/>
        <w:numPr>
          <w:ilvl w:val="0"/>
          <w:numId w:val="11"/>
        </w:numPr>
        <w:spacing w:after="200"/>
        <w:contextualSpacing/>
        <w:jc w:val="both"/>
        <w:rPr>
          <w:rFonts w:asciiTheme="minorHAnsi" w:hAnsiTheme="minorHAnsi" w:cstheme="minorHAnsi"/>
        </w:rPr>
      </w:pPr>
      <w:r w:rsidRPr="008110AF">
        <w:rPr>
          <w:rFonts w:asciiTheme="minorHAnsi" w:hAnsiTheme="minorHAnsi" w:cstheme="minorHAnsi"/>
        </w:rPr>
        <w:t xml:space="preserve">copia di tutto il materiale promozionale prodotto (cartaceo, multimediale, </w:t>
      </w:r>
      <w:r w:rsidR="009E0565" w:rsidRPr="008110AF">
        <w:rPr>
          <w:rFonts w:asciiTheme="minorHAnsi" w:hAnsiTheme="minorHAnsi" w:cstheme="minorHAnsi"/>
        </w:rPr>
        <w:t>cine-</w:t>
      </w:r>
      <w:r w:rsidRPr="008110AF">
        <w:rPr>
          <w:rFonts w:asciiTheme="minorHAnsi" w:hAnsiTheme="minorHAnsi" w:cstheme="minorHAnsi"/>
        </w:rPr>
        <w:t xml:space="preserve">video, ecc.) e una copia di </w:t>
      </w:r>
      <w:r w:rsidR="00A7287D" w:rsidRPr="008110AF">
        <w:rPr>
          <w:rFonts w:asciiTheme="minorHAnsi" w:hAnsiTheme="minorHAnsi" w:cstheme="minorHAnsi"/>
        </w:rPr>
        <w:t xml:space="preserve">eventuali </w:t>
      </w:r>
      <w:r w:rsidRPr="008110AF">
        <w:rPr>
          <w:rFonts w:asciiTheme="minorHAnsi" w:hAnsiTheme="minorHAnsi" w:cstheme="minorHAnsi"/>
        </w:rPr>
        <w:t xml:space="preserve">atti o pubblicazioni inerenti l’iniziativa (cataloghi, </w:t>
      </w:r>
      <w:r w:rsidR="009E0565" w:rsidRPr="008110AF">
        <w:rPr>
          <w:rFonts w:asciiTheme="minorHAnsi" w:hAnsiTheme="minorHAnsi" w:cstheme="minorHAnsi"/>
        </w:rPr>
        <w:t>CD-ROM</w:t>
      </w:r>
      <w:r w:rsidR="00FE58C6" w:rsidRPr="008110AF">
        <w:rPr>
          <w:rFonts w:asciiTheme="minorHAnsi" w:hAnsiTheme="minorHAnsi" w:cstheme="minorHAnsi"/>
        </w:rPr>
        <w:t xml:space="preserve"> ecc.) allegato su supporto digitale.</w:t>
      </w:r>
    </w:p>
    <w:p w:rsidR="007F5D9C" w:rsidRPr="009801ED" w:rsidRDefault="007F5D9C" w:rsidP="00C55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Cs w:val="22"/>
        </w:rPr>
      </w:pPr>
      <w:r w:rsidRPr="009801ED">
        <w:rPr>
          <w:rFonts w:asciiTheme="minorHAnsi" w:hAnsiTheme="minorHAnsi" w:cstheme="minorHAnsi"/>
          <w:szCs w:val="22"/>
        </w:rPr>
        <w:t>Luogo e da</w:t>
      </w:r>
      <w:r w:rsidR="00C557D2" w:rsidRPr="009801ED">
        <w:rPr>
          <w:rFonts w:asciiTheme="minorHAnsi" w:hAnsiTheme="minorHAnsi" w:cstheme="minorHAnsi"/>
          <w:szCs w:val="22"/>
        </w:rPr>
        <w:t>ta ___________________________</w:t>
      </w:r>
      <w:r w:rsidR="00C557D2" w:rsidRPr="009801ED">
        <w:rPr>
          <w:rFonts w:asciiTheme="minorHAnsi" w:hAnsiTheme="minorHAnsi" w:cstheme="minorHAnsi"/>
          <w:szCs w:val="22"/>
        </w:rPr>
        <w:tab/>
      </w:r>
      <w:r w:rsidRPr="009801ED">
        <w:rPr>
          <w:rFonts w:asciiTheme="minorHAnsi" w:hAnsiTheme="minorHAnsi" w:cstheme="minorHAnsi"/>
          <w:szCs w:val="22"/>
        </w:rPr>
        <w:tab/>
      </w:r>
      <w:r w:rsidR="00C557D2" w:rsidRPr="009801ED">
        <w:rPr>
          <w:rFonts w:asciiTheme="minorHAnsi" w:hAnsiTheme="minorHAnsi" w:cstheme="minorHAnsi"/>
          <w:szCs w:val="22"/>
        </w:rPr>
        <w:t xml:space="preserve">            ________</w:t>
      </w:r>
      <w:r w:rsidRPr="009801ED">
        <w:rPr>
          <w:rFonts w:asciiTheme="minorHAnsi" w:hAnsiTheme="minorHAnsi" w:cstheme="minorHAnsi"/>
          <w:bCs/>
          <w:szCs w:val="22"/>
        </w:rPr>
        <w:t>___________________________</w:t>
      </w:r>
    </w:p>
    <w:p w:rsidR="007F5D9C" w:rsidRPr="009801ED" w:rsidRDefault="00C557D2" w:rsidP="002463C1">
      <w:pPr>
        <w:tabs>
          <w:tab w:val="left" w:pos="-3969"/>
          <w:tab w:val="left" w:pos="4678"/>
        </w:tabs>
        <w:ind w:left="5103"/>
        <w:jc w:val="center"/>
        <w:rPr>
          <w:rFonts w:asciiTheme="minorHAnsi" w:hAnsiTheme="minorHAnsi" w:cstheme="minorHAnsi"/>
          <w:szCs w:val="22"/>
        </w:rPr>
      </w:pPr>
      <w:r w:rsidRPr="009801ED">
        <w:rPr>
          <w:rFonts w:asciiTheme="minorHAnsi" w:hAnsiTheme="minorHAnsi" w:cstheme="minorHAnsi"/>
          <w:szCs w:val="22"/>
        </w:rPr>
        <w:t xml:space="preserve">           </w:t>
      </w:r>
      <w:r w:rsidR="007F5D9C" w:rsidRPr="009801ED">
        <w:rPr>
          <w:rFonts w:asciiTheme="minorHAnsi" w:hAnsiTheme="minorHAnsi" w:cstheme="minorHAnsi"/>
          <w:szCs w:val="22"/>
        </w:rPr>
        <w:t>(Firma del legale rappresentante)</w:t>
      </w:r>
      <w:r w:rsidR="007176BE" w:rsidRPr="009801ED">
        <w:rPr>
          <w:rFonts w:asciiTheme="minorHAnsi" w:hAnsiTheme="minorHAnsi" w:cstheme="minorHAnsi"/>
          <w:szCs w:val="22"/>
        </w:rPr>
        <w:t xml:space="preserve"> </w:t>
      </w:r>
      <w:r w:rsidR="007F5D9C" w:rsidRPr="009801ED">
        <w:rPr>
          <w:rFonts w:asciiTheme="minorHAnsi" w:hAnsiTheme="minorHAnsi" w:cstheme="minorHAnsi"/>
          <w:szCs w:val="22"/>
        </w:rPr>
        <w:t>(*)</w:t>
      </w:r>
    </w:p>
    <w:p w:rsidR="008110AF" w:rsidRDefault="008110AF" w:rsidP="00B20045">
      <w:pPr>
        <w:jc w:val="both"/>
        <w:rPr>
          <w:rFonts w:asciiTheme="minorHAnsi" w:hAnsiTheme="minorHAnsi" w:cstheme="minorHAnsi"/>
          <w:sz w:val="8"/>
          <w:szCs w:val="16"/>
          <w:lang w:eastAsia="it-IT"/>
        </w:rPr>
      </w:pPr>
    </w:p>
    <w:p w:rsidR="008110AF" w:rsidRPr="008110AF" w:rsidRDefault="008110AF" w:rsidP="00B20045">
      <w:pPr>
        <w:jc w:val="both"/>
        <w:rPr>
          <w:rFonts w:asciiTheme="minorHAnsi" w:hAnsiTheme="minorHAnsi" w:cstheme="minorHAnsi"/>
          <w:sz w:val="8"/>
          <w:szCs w:val="16"/>
          <w:lang w:eastAsia="it-IT"/>
        </w:rPr>
      </w:pPr>
    </w:p>
    <w:p w:rsidR="002E1AE8" w:rsidRPr="009801ED" w:rsidRDefault="007F5D9C" w:rsidP="00B20045">
      <w:pPr>
        <w:jc w:val="both"/>
        <w:rPr>
          <w:rFonts w:asciiTheme="minorHAnsi" w:hAnsiTheme="minorHAnsi" w:cstheme="minorHAnsi"/>
          <w:sz w:val="16"/>
          <w:szCs w:val="16"/>
        </w:rPr>
      </w:pPr>
      <w:r w:rsidRPr="009801ED">
        <w:rPr>
          <w:rFonts w:asciiTheme="minorHAnsi" w:hAnsiTheme="minorHAnsi" w:cstheme="minorHAnsi"/>
          <w:sz w:val="16"/>
          <w:szCs w:val="16"/>
          <w:lang w:eastAsia="it-IT"/>
        </w:rPr>
        <w:lastRenderedPageBreak/>
        <w:t xml:space="preserve">(*) Ai sensi dell’art. 38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9801ED">
          <w:rPr>
            <w:rFonts w:asciiTheme="minorHAnsi" w:hAnsiTheme="minorHAnsi" w:cstheme="minorHAnsi"/>
            <w:sz w:val="16"/>
            <w:szCs w:val="16"/>
            <w:lang w:eastAsia="it-IT"/>
          </w:rPr>
          <w:t>28 dicembre 2000</w:t>
        </w:r>
      </w:smartTag>
      <w:r w:rsidRPr="009801ED">
        <w:rPr>
          <w:rFonts w:asciiTheme="minorHAnsi" w:hAnsiTheme="minorHAnsi" w:cstheme="minorHAnsi"/>
          <w:sz w:val="16"/>
          <w:szCs w:val="16"/>
          <w:lang w:eastAsia="it-IT"/>
        </w:rPr>
        <w:t>, la dichiarazione è presentata unitamente a copia fotostatica non autenticata di un valido documento d’identità del sottoscrittore.</w:t>
      </w:r>
    </w:p>
    <w:sectPr w:rsidR="002E1AE8" w:rsidRPr="009801ED" w:rsidSect="002D766D">
      <w:headerReference w:type="default" r:id="rId9"/>
      <w:footerReference w:type="default" r:id="rId10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FF" w:rsidRDefault="004F5AFF">
      <w:r>
        <w:separator/>
      </w:r>
    </w:p>
  </w:endnote>
  <w:endnote w:type="continuationSeparator" w:id="0">
    <w:p w:rsidR="004F5AFF" w:rsidRDefault="004F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77" w:rsidRDefault="00A22B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72990">
      <w:rPr>
        <w:noProof/>
      </w:rPr>
      <w:t>1</w:t>
    </w:r>
    <w:r>
      <w:fldChar w:fldCharType="end"/>
    </w:r>
  </w:p>
  <w:p w:rsidR="00A22B77" w:rsidRDefault="00A22B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FF" w:rsidRDefault="004F5AFF">
      <w:r>
        <w:separator/>
      </w:r>
    </w:p>
  </w:footnote>
  <w:footnote w:type="continuationSeparator" w:id="0">
    <w:p w:rsidR="004F5AFF" w:rsidRDefault="004F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ED" w:rsidRDefault="009801ED" w:rsidP="009801ED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  <w:r w:rsidRPr="00F11547">
      <w:rPr>
        <w:rFonts w:asciiTheme="minorHAnsi" w:hAnsiTheme="minorHAnsi" w:cstheme="minorHAnsi"/>
        <w:noProof/>
        <w:lang w:eastAsia="it-IT"/>
      </w:rPr>
      <w:drawing>
        <wp:anchor distT="0" distB="0" distL="114935" distR="114935" simplePos="0" relativeHeight="251659776" behindDoc="1" locked="0" layoutInCell="1" allowOverlap="1" wp14:anchorId="1248011D" wp14:editId="6F5F712D">
          <wp:simplePos x="0" y="0"/>
          <wp:positionH relativeFrom="column">
            <wp:posOffset>38100</wp:posOffset>
          </wp:positionH>
          <wp:positionV relativeFrom="paragraph">
            <wp:posOffset>-32385</wp:posOffset>
          </wp:positionV>
          <wp:extent cx="1218565" cy="456565"/>
          <wp:effectExtent l="0" t="0" r="635" b="635"/>
          <wp:wrapTight wrapText="bothSides">
            <wp:wrapPolygon edited="0">
              <wp:start x="0" y="0"/>
              <wp:lineTo x="0" y="20729"/>
              <wp:lineTo x="21274" y="20729"/>
              <wp:lineTo x="2127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547">
      <w:rPr>
        <w:rFonts w:asciiTheme="minorHAnsi" w:hAnsiTheme="minorHAnsi" w:cstheme="minorHAnsi"/>
        <w:b/>
        <w:sz w:val="18"/>
        <w:szCs w:val="18"/>
      </w:rPr>
      <w:t>VVISO PUBBLICO PER PROGETTI TERRITORIALI DI COOPERAZIONE ALLO SVILUPPO ANNO 2019</w:t>
    </w:r>
  </w:p>
  <w:p w:rsidR="009801ED" w:rsidRDefault="009801ED" w:rsidP="009801ED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</w:p>
  <w:p w:rsidR="009801ED" w:rsidRPr="00F11547" w:rsidRDefault="009801ED" w:rsidP="009801ED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B20045" w:rsidRDefault="00B200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BB8D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6DE6A4A"/>
    <w:multiLevelType w:val="hybridMultilevel"/>
    <w:tmpl w:val="D59EC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EE4C36"/>
    <w:multiLevelType w:val="hybridMultilevel"/>
    <w:tmpl w:val="DAA6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E24A3"/>
    <w:multiLevelType w:val="hybridMultilevel"/>
    <w:tmpl w:val="65C219B2"/>
    <w:lvl w:ilvl="0" w:tplc="953A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D8E"/>
    <w:multiLevelType w:val="hybridMultilevel"/>
    <w:tmpl w:val="2612FB96"/>
    <w:lvl w:ilvl="0" w:tplc="953A3EB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D847A28"/>
    <w:multiLevelType w:val="hybridMultilevel"/>
    <w:tmpl w:val="245C60C2"/>
    <w:lvl w:ilvl="0" w:tplc="072C6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731D5"/>
    <w:multiLevelType w:val="hybridMultilevel"/>
    <w:tmpl w:val="14CC18A0"/>
    <w:lvl w:ilvl="0" w:tplc="0FF2F5AA">
      <w:start w:val="1"/>
      <w:numFmt w:val="lowerLetter"/>
      <w:lvlText w:val="%1)"/>
      <w:lvlJc w:val="left"/>
      <w:pPr>
        <w:ind w:left="2214" w:hanging="360"/>
      </w:pPr>
      <w:rPr>
        <w:rFonts w:ascii="Arial" w:hAnsi="Arial" w:cs="Arial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2745DA6">
      <w:start w:val="4"/>
      <w:numFmt w:val="decimal"/>
      <w:lvlText w:val="%3)"/>
      <w:lvlJc w:val="left"/>
      <w:pPr>
        <w:tabs>
          <w:tab w:val="num" w:pos="3474"/>
        </w:tabs>
        <w:ind w:left="3474" w:hanging="360"/>
      </w:pPr>
      <w:rPr>
        <w:rFonts w:cs="Times New Roman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4"/>
  </w:num>
  <w:num w:numId="5">
    <w:abstractNumId w:val="21"/>
  </w:num>
  <w:num w:numId="6">
    <w:abstractNumId w:val="19"/>
  </w:num>
  <w:num w:numId="7">
    <w:abstractNumId w:val="26"/>
  </w:num>
  <w:num w:numId="8">
    <w:abstractNumId w:val="25"/>
  </w:num>
  <w:num w:numId="9">
    <w:abstractNumId w:val="23"/>
  </w:num>
  <w:num w:numId="10">
    <w:abstractNumId w:val="20"/>
  </w:num>
  <w:num w:numId="1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6BCD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5C2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16EE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1C31"/>
    <w:rsid w:val="00142D77"/>
    <w:rsid w:val="00142EB3"/>
    <w:rsid w:val="001448A9"/>
    <w:rsid w:val="0014569E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337E"/>
    <w:rsid w:val="0018397A"/>
    <w:rsid w:val="00183F87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E36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11FB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5CC2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9DB"/>
    <w:rsid w:val="002D4C5D"/>
    <w:rsid w:val="002D56B4"/>
    <w:rsid w:val="002D5AC1"/>
    <w:rsid w:val="002D680D"/>
    <w:rsid w:val="002D682E"/>
    <w:rsid w:val="002D6B28"/>
    <w:rsid w:val="002D6F9F"/>
    <w:rsid w:val="002D7463"/>
    <w:rsid w:val="002D766D"/>
    <w:rsid w:val="002E0086"/>
    <w:rsid w:val="002E0609"/>
    <w:rsid w:val="002E1AE8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8C1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2BE"/>
    <w:rsid w:val="0049784D"/>
    <w:rsid w:val="004A0473"/>
    <w:rsid w:val="004A0744"/>
    <w:rsid w:val="004A08CB"/>
    <w:rsid w:val="004A08EE"/>
    <w:rsid w:val="004A0BA3"/>
    <w:rsid w:val="004A0BF0"/>
    <w:rsid w:val="004A0DFB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03CF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9A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77B6"/>
    <w:rsid w:val="004C7AAF"/>
    <w:rsid w:val="004D02F5"/>
    <w:rsid w:val="004D0484"/>
    <w:rsid w:val="004D05F5"/>
    <w:rsid w:val="004D2EEE"/>
    <w:rsid w:val="004D3648"/>
    <w:rsid w:val="004D3997"/>
    <w:rsid w:val="004D3AC0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5AFF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3FD2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677"/>
    <w:rsid w:val="00584BCC"/>
    <w:rsid w:val="005858B5"/>
    <w:rsid w:val="005860BB"/>
    <w:rsid w:val="005863AF"/>
    <w:rsid w:val="00586BBD"/>
    <w:rsid w:val="00591470"/>
    <w:rsid w:val="005919CA"/>
    <w:rsid w:val="00592007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4EC4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C0115"/>
    <w:rsid w:val="005C12B7"/>
    <w:rsid w:val="005C3D0F"/>
    <w:rsid w:val="005C41AA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30E4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0CEC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5F17"/>
    <w:rsid w:val="00786891"/>
    <w:rsid w:val="00787044"/>
    <w:rsid w:val="00787534"/>
    <w:rsid w:val="00787AF1"/>
    <w:rsid w:val="00790DA4"/>
    <w:rsid w:val="00792B48"/>
    <w:rsid w:val="0079453A"/>
    <w:rsid w:val="00794F84"/>
    <w:rsid w:val="00795D2C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D6AA4"/>
    <w:rsid w:val="007E0E9F"/>
    <w:rsid w:val="007E15E4"/>
    <w:rsid w:val="007E373F"/>
    <w:rsid w:val="007E4D9D"/>
    <w:rsid w:val="007E6546"/>
    <w:rsid w:val="007E78AC"/>
    <w:rsid w:val="007E795A"/>
    <w:rsid w:val="007F0401"/>
    <w:rsid w:val="007F044F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0FE"/>
    <w:rsid w:val="0080732C"/>
    <w:rsid w:val="008079F8"/>
    <w:rsid w:val="00807AEE"/>
    <w:rsid w:val="00810009"/>
    <w:rsid w:val="008104A0"/>
    <w:rsid w:val="00810A00"/>
    <w:rsid w:val="008110AF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2990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5A08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561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01ED"/>
    <w:rsid w:val="009810F7"/>
    <w:rsid w:val="0098111D"/>
    <w:rsid w:val="0098164C"/>
    <w:rsid w:val="00981B31"/>
    <w:rsid w:val="00982618"/>
    <w:rsid w:val="0098373B"/>
    <w:rsid w:val="00983A45"/>
    <w:rsid w:val="009843F9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3B5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0565"/>
    <w:rsid w:val="009E1302"/>
    <w:rsid w:val="009E21A1"/>
    <w:rsid w:val="009E287E"/>
    <w:rsid w:val="009E31E3"/>
    <w:rsid w:val="009E3A8F"/>
    <w:rsid w:val="009E4C69"/>
    <w:rsid w:val="009E5ED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2B77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1847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AF2"/>
    <w:rsid w:val="00AE7F5E"/>
    <w:rsid w:val="00AF002B"/>
    <w:rsid w:val="00AF0A92"/>
    <w:rsid w:val="00AF0C26"/>
    <w:rsid w:val="00AF11C3"/>
    <w:rsid w:val="00AF1815"/>
    <w:rsid w:val="00AF1F6F"/>
    <w:rsid w:val="00AF2554"/>
    <w:rsid w:val="00AF290C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045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981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0CF4"/>
    <w:rsid w:val="00BA10AD"/>
    <w:rsid w:val="00BA1B09"/>
    <w:rsid w:val="00BA1C25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A"/>
    <w:rsid w:val="00C30C3F"/>
    <w:rsid w:val="00C30E85"/>
    <w:rsid w:val="00C30EFB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0E21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57D2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3D01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49B3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504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A0D"/>
    <w:rsid w:val="00E65A5A"/>
    <w:rsid w:val="00E666A0"/>
    <w:rsid w:val="00E66D1F"/>
    <w:rsid w:val="00E67A3A"/>
    <w:rsid w:val="00E67A8E"/>
    <w:rsid w:val="00E67BEB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AA5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36"/>
    <w:rsid w:val="00EB21BC"/>
    <w:rsid w:val="00EB27A8"/>
    <w:rsid w:val="00EB3D62"/>
    <w:rsid w:val="00EB3E69"/>
    <w:rsid w:val="00EB4E79"/>
    <w:rsid w:val="00EB5090"/>
    <w:rsid w:val="00EB51E6"/>
    <w:rsid w:val="00EB59AF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ACC"/>
    <w:rsid w:val="00F66C3D"/>
    <w:rsid w:val="00F671A3"/>
    <w:rsid w:val="00F70C95"/>
    <w:rsid w:val="00F71CDA"/>
    <w:rsid w:val="00F72DC7"/>
    <w:rsid w:val="00F739A3"/>
    <w:rsid w:val="00F74B7B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8C6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629D26"/>
  <w14:defaultImageDpi w14:val="0"/>
  <w15:docId w15:val="{D1F79DD7-1ED1-4B5F-8080-7EDF18C8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5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6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attivitaproduttive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D11B-F871-48ED-BC6C-605D3E20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Natalino Barbizzi</cp:lastModifiedBy>
  <cp:revision>41</cp:revision>
  <cp:lastPrinted>2016-06-15T14:20:00Z</cp:lastPrinted>
  <dcterms:created xsi:type="dcterms:W3CDTF">2016-07-13T13:04:00Z</dcterms:created>
  <dcterms:modified xsi:type="dcterms:W3CDTF">2019-10-09T11:03:00Z</dcterms:modified>
</cp:coreProperties>
</file>